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5"/>
      </w:tblGrid>
      <w:tr w:rsidR="00C3699D" w:rsidTr="00C3455A">
        <w:tc>
          <w:tcPr>
            <w:tcW w:w="11285" w:type="dxa"/>
          </w:tcPr>
          <w:p w:rsidR="00C3699D" w:rsidRDefault="00C3699D">
            <w:pPr>
              <w:spacing w:after="0" w:line="240" w:lineRule="auto"/>
            </w:pPr>
          </w:p>
        </w:tc>
      </w:tr>
      <w:tr w:rsidR="00C3699D" w:rsidTr="00C3455A">
        <w:trPr>
          <w:trHeight w:val="94"/>
        </w:trPr>
        <w:tc>
          <w:tcPr>
            <w:tcW w:w="11285" w:type="dxa"/>
          </w:tcPr>
          <w:p w:rsidR="00C3699D" w:rsidRDefault="00C3699D">
            <w:pPr>
              <w:pStyle w:val="EmptyCellLayoutStyle"/>
              <w:spacing w:after="0" w:line="240" w:lineRule="auto"/>
            </w:pPr>
          </w:p>
        </w:tc>
      </w:tr>
      <w:tr w:rsidR="00C3699D" w:rsidTr="00C3455A">
        <w:tc>
          <w:tcPr>
            <w:tcW w:w="112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285"/>
            </w:tblGrid>
            <w:tr w:rsidR="00C3699D" w:rsidTr="00C3455A">
              <w:trPr>
                <w:trHeight w:val="15300"/>
              </w:trPr>
              <w:tc>
                <w:tcPr>
                  <w:tcW w:w="112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1"/>
                    <w:gridCol w:w="20"/>
                    <w:gridCol w:w="34"/>
                    <w:gridCol w:w="20"/>
                    <w:gridCol w:w="20"/>
                    <w:gridCol w:w="262"/>
                    <w:gridCol w:w="208"/>
                    <w:gridCol w:w="2679"/>
                    <w:gridCol w:w="13"/>
                    <w:gridCol w:w="18"/>
                    <w:gridCol w:w="13"/>
                    <w:gridCol w:w="7"/>
                    <w:gridCol w:w="13"/>
                    <w:gridCol w:w="20"/>
                    <w:gridCol w:w="2464"/>
                    <w:gridCol w:w="695"/>
                    <w:gridCol w:w="13"/>
                    <w:gridCol w:w="27"/>
                    <w:gridCol w:w="13"/>
                    <w:gridCol w:w="9"/>
                    <w:gridCol w:w="13"/>
                    <w:gridCol w:w="3161"/>
                    <w:gridCol w:w="13"/>
                    <w:gridCol w:w="38"/>
                    <w:gridCol w:w="13"/>
                    <w:gridCol w:w="1483"/>
                    <w:gridCol w:w="13"/>
                  </w:tblGrid>
                  <w:tr w:rsidR="00C3699D" w:rsidTr="00C3455A">
                    <w:trPr>
                      <w:trHeight w:val="2386"/>
                    </w:trPr>
                    <w:tc>
                      <w:tcPr>
                        <w:tcW w:w="31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4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2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8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92" w:type="dxa"/>
                        <w:gridSpan w:val="2"/>
                      </w:tcPr>
                      <w:p w:rsidR="00C3699D" w:rsidRPr="00A94B44" w:rsidRDefault="00A94B44" w:rsidP="00A94B44">
                        <w:pPr>
                          <w:tabs>
                            <w:tab w:val="left" w:pos="1950"/>
                          </w:tabs>
                          <w:rPr>
                            <w:rFonts w:ascii="Conduit for Elbkinder Light" w:hAnsi="Conduit for Elbkinder Light"/>
                            <w:sz w:val="56"/>
                            <w:szCs w:val="56"/>
                          </w:rPr>
                        </w:pPr>
                        <w:r w:rsidRPr="00A94B44">
                          <w:rPr>
                            <w:rFonts w:ascii="Conduit for Elbkinder Light" w:hAnsi="Conduit for Elbkinder Light"/>
                            <w:sz w:val="56"/>
                            <w:szCs w:val="56"/>
                          </w:rPr>
                          <w:t>Übersicht der Ferien</w:t>
                        </w:r>
                      </w:p>
                    </w:tc>
                    <w:tc>
                      <w:tcPr>
                        <w:tcW w:w="31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464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08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2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174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1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96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3699D" w:rsidTr="00C3455A">
                    <w:trPr>
                      <w:trHeight w:val="18"/>
                    </w:trPr>
                    <w:tc>
                      <w:tcPr>
                        <w:tcW w:w="31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4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2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8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92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1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464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08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2" w:type="dxa"/>
                        <w:gridSpan w:val="2"/>
                        <w:tcBorders>
                          <w:left w:val="single" w:sz="3" w:space="0" w:color="808080"/>
                        </w:tcBorders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174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1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96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3699D" w:rsidTr="00C3455A">
                    <w:trPr>
                      <w:trHeight w:val="60"/>
                    </w:trPr>
                    <w:tc>
                      <w:tcPr>
                        <w:tcW w:w="31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4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2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8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92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1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gridSpan w:val="2"/>
                        <w:tcBorders>
                          <w:left w:val="single" w:sz="3" w:space="0" w:color="808080"/>
                        </w:tcBorders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464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08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2" w:type="dxa"/>
                        <w:gridSpan w:val="2"/>
                        <w:tcBorders>
                          <w:left w:val="single" w:sz="3" w:space="0" w:color="808080"/>
                        </w:tcBorders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174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1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96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40D9C" w:rsidTr="00C3455A">
                    <w:tc>
                      <w:tcPr>
                        <w:tcW w:w="31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4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168" w:type="dxa"/>
                        <w:gridSpan w:val="5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96"/>
                          <w:gridCol w:w="396"/>
                          <w:gridCol w:w="396"/>
                          <w:gridCol w:w="396"/>
                          <w:gridCol w:w="396"/>
                          <w:gridCol w:w="396"/>
                          <w:gridCol w:w="396"/>
                          <w:gridCol w:w="396"/>
                        </w:tblGrid>
                        <w:tr w:rsidR="00440D9C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gridSpan w:val="8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September 2024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KW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Mo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Di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Mi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Do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Fr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Sa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So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C0C0C0"/>
                                  <w:sz w:val="16"/>
                                </w:rPr>
                                <w:t>35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C0C0C0"/>
                                  <w:sz w:val="16"/>
                                </w:rPr>
                                <w:t>36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8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C0C0C0"/>
                                  <w:sz w:val="16"/>
                                </w:rPr>
                                <w:t>37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15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C0C0C0"/>
                                  <w:sz w:val="16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22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C0C0C0"/>
                                  <w:sz w:val="16"/>
                                </w:rPr>
                                <w:t>39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29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C0C0C0"/>
                                  <w:sz w:val="16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3699D" w:rsidRDefault="00C3699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1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gridSpan w:val="2"/>
                        <w:tcBorders>
                          <w:left w:val="single" w:sz="3" w:space="0" w:color="808080"/>
                        </w:tcBorders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172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96"/>
                          <w:gridCol w:w="396"/>
                          <w:gridCol w:w="396"/>
                          <w:gridCol w:w="396"/>
                          <w:gridCol w:w="396"/>
                          <w:gridCol w:w="396"/>
                          <w:gridCol w:w="396"/>
                          <w:gridCol w:w="396"/>
                        </w:tblGrid>
                        <w:tr w:rsidR="00440D9C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gridSpan w:val="8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Oktober 2024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KW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Mo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Di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Mi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Do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Fr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Sa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So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C0C0C0"/>
                                  <w:sz w:val="16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90EE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C0C0C0"/>
                                  <w:sz w:val="16"/>
                                </w:rPr>
                                <w:t>41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13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C0C0C0"/>
                                  <w:sz w:val="16"/>
                                </w:rPr>
                                <w:t>42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C0C0C0"/>
                                  <w:sz w:val="16"/>
                                </w:rPr>
                                <w:t>43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90EE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90EE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90EE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90EE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90EE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27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C0C0C0"/>
                                  <w:sz w:val="16"/>
                                </w:rPr>
                                <w:t>44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90EE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90EE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90EE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0000"/>
                                  <w:sz w:val="16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3699D" w:rsidRDefault="00C3699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2" w:type="dxa"/>
                        <w:gridSpan w:val="2"/>
                        <w:tcBorders>
                          <w:left w:val="single" w:sz="3" w:space="0" w:color="808080"/>
                        </w:tcBorders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174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96"/>
                          <w:gridCol w:w="396"/>
                          <w:gridCol w:w="396"/>
                          <w:gridCol w:w="396"/>
                          <w:gridCol w:w="396"/>
                          <w:gridCol w:w="396"/>
                          <w:gridCol w:w="396"/>
                          <w:gridCol w:w="396"/>
                        </w:tblGrid>
                        <w:tr w:rsidR="00440D9C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gridSpan w:val="8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November 2024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KW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Mo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Di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Mi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Do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Fr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Sa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So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C0C0C0"/>
                                  <w:sz w:val="16"/>
                                </w:rPr>
                                <w:t>44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0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Pr="00506203" w:rsidRDefault="00A94B44">
                              <w:pPr>
                                <w:spacing w:after="0" w:line="240" w:lineRule="auto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C0C0C0"/>
                                  <w:sz w:val="16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C0C0C0"/>
                                  <w:sz w:val="16"/>
                                </w:rPr>
                                <w:t>46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17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C0C0C0"/>
                                  <w:sz w:val="16"/>
                                </w:rPr>
                                <w:t>47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24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C0C0C0"/>
                                  <w:sz w:val="16"/>
                                </w:rPr>
                                <w:t>48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3699D" w:rsidRDefault="00C3699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1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96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3699D" w:rsidTr="00C3455A">
                    <w:trPr>
                      <w:trHeight w:val="32"/>
                    </w:trPr>
                    <w:tc>
                      <w:tcPr>
                        <w:tcW w:w="31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4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2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8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92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1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gridSpan w:val="2"/>
                        <w:tcBorders>
                          <w:left w:val="single" w:sz="3" w:space="0" w:color="808080"/>
                        </w:tcBorders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464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08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2" w:type="dxa"/>
                        <w:gridSpan w:val="2"/>
                        <w:tcBorders>
                          <w:left w:val="single" w:sz="3" w:space="0" w:color="808080"/>
                        </w:tcBorders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174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1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96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3699D" w:rsidTr="00C3455A">
                    <w:trPr>
                      <w:trHeight w:val="34"/>
                    </w:trPr>
                    <w:tc>
                      <w:tcPr>
                        <w:tcW w:w="31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tcBorders>
                          <w:top w:val="single" w:sz="3" w:space="0" w:color="808080"/>
                        </w:tcBorders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4" w:type="dxa"/>
                        <w:tcBorders>
                          <w:top w:val="single" w:sz="3" w:space="0" w:color="808080"/>
                        </w:tcBorders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tcBorders>
                          <w:top w:val="single" w:sz="3" w:space="0" w:color="808080"/>
                        </w:tcBorders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sz="3" w:space="0" w:color="808080"/>
                        </w:tcBorders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2" w:type="dxa"/>
                        <w:tcBorders>
                          <w:top w:val="single" w:sz="3" w:space="0" w:color="808080"/>
                        </w:tcBorders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8" w:type="dxa"/>
                        <w:tcBorders>
                          <w:top w:val="single" w:sz="3" w:space="0" w:color="808080"/>
                        </w:tcBorders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92" w:type="dxa"/>
                        <w:gridSpan w:val="2"/>
                        <w:tcBorders>
                          <w:top w:val="single" w:sz="3" w:space="0" w:color="808080"/>
                        </w:tcBorders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1" w:type="dxa"/>
                        <w:gridSpan w:val="2"/>
                        <w:tcBorders>
                          <w:top w:val="single" w:sz="3" w:space="0" w:color="808080"/>
                        </w:tcBorders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gridSpan w:val="2"/>
                        <w:tcBorders>
                          <w:top w:val="single" w:sz="3" w:space="0" w:color="808080"/>
                          <w:left w:val="single" w:sz="3" w:space="0" w:color="808080"/>
                        </w:tcBorders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sz="3" w:space="0" w:color="808080"/>
                        </w:tcBorders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464" w:type="dxa"/>
                        <w:tcBorders>
                          <w:top w:val="single" w:sz="3" w:space="0" w:color="808080"/>
                        </w:tcBorders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single" w:sz="3" w:space="0" w:color="808080"/>
                        </w:tcBorders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  <w:gridSpan w:val="2"/>
                        <w:tcBorders>
                          <w:top w:val="single" w:sz="3" w:space="0" w:color="808080"/>
                        </w:tcBorders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2" w:type="dxa"/>
                        <w:gridSpan w:val="2"/>
                        <w:tcBorders>
                          <w:top w:val="single" w:sz="3" w:space="0" w:color="808080"/>
                          <w:left w:val="single" w:sz="3" w:space="0" w:color="808080"/>
                        </w:tcBorders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174" w:type="dxa"/>
                        <w:gridSpan w:val="2"/>
                        <w:tcBorders>
                          <w:top w:val="single" w:sz="3" w:space="0" w:color="808080"/>
                        </w:tcBorders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1" w:type="dxa"/>
                        <w:gridSpan w:val="2"/>
                        <w:tcBorders>
                          <w:top w:val="single" w:sz="3" w:space="0" w:color="808080"/>
                        </w:tcBorders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96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40D9C" w:rsidTr="00C3455A">
                    <w:tc>
                      <w:tcPr>
                        <w:tcW w:w="31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4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162" w:type="dxa"/>
                        <w:gridSpan w:val="4"/>
                        <w:vMerge w:val="restart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96"/>
                          <w:gridCol w:w="396"/>
                          <w:gridCol w:w="396"/>
                          <w:gridCol w:w="396"/>
                          <w:gridCol w:w="396"/>
                          <w:gridCol w:w="396"/>
                          <w:gridCol w:w="396"/>
                          <w:gridCol w:w="396"/>
                        </w:tblGrid>
                        <w:tr w:rsidR="00440D9C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gridSpan w:val="8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Dezember 2024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KW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Mo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Di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Mi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Do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Fr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Sa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So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C0C0C0"/>
                                  <w:sz w:val="16"/>
                                </w:rPr>
                                <w:t>48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C0C0C0"/>
                                  <w:sz w:val="16"/>
                                </w:rPr>
                                <w:t>49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8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C0C0C0"/>
                                  <w:sz w:val="16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15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C0C0C0"/>
                                  <w:sz w:val="16"/>
                                </w:rPr>
                                <w:t>51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22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C0C0C0"/>
                                  <w:sz w:val="16"/>
                                </w:rPr>
                                <w:t>52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0000"/>
                                  <w:sz w:val="16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0000"/>
                                  <w:sz w:val="16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0000"/>
                                  <w:sz w:val="16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29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C0C0C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0000"/>
                                  <w:sz w:val="16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3699D" w:rsidRDefault="00C3699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1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gridSpan w:val="2"/>
                        <w:tcBorders>
                          <w:left w:val="single" w:sz="3" w:space="0" w:color="808080"/>
                        </w:tcBorders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464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08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2" w:type="dxa"/>
                        <w:gridSpan w:val="2"/>
                        <w:tcBorders>
                          <w:left w:val="single" w:sz="3" w:space="0" w:color="808080"/>
                        </w:tcBorders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174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1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96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40D9C" w:rsidTr="00C3455A">
                    <w:tc>
                      <w:tcPr>
                        <w:tcW w:w="31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4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162" w:type="dxa"/>
                        <w:gridSpan w:val="4"/>
                        <w:vMerge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1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gridSpan w:val="2"/>
                        <w:tcBorders>
                          <w:left w:val="single" w:sz="3" w:space="0" w:color="808080"/>
                        </w:tcBorders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172" w:type="dxa"/>
                        <w:gridSpan w:val="3"/>
                        <w:vMerge w:val="restart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96"/>
                          <w:gridCol w:w="396"/>
                          <w:gridCol w:w="396"/>
                          <w:gridCol w:w="396"/>
                          <w:gridCol w:w="396"/>
                          <w:gridCol w:w="396"/>
                          <w:gridCol w:w="396"/>
                          <w:gridCol w:w="396"/>
                        </w:tblGrid>
                        <w:tr w:rsidR="00440D9C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gridSpan w:val="8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Januar 2025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KW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Mo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Di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Mi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Do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Fr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Sa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So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C0C0C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C0C0C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12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C0C0C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19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C0C0C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26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C0C0C0"/>
                                  <w:sz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0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3699D" w:rsidRDefault="00C3699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2" w:type="dxa"/>
                        <w:gridSpan w:val="2"/>
                        <w:tcBorders>
                          <w:left w:val="single" w:sz="3" w:space="0" w:color="808080"/>
                        </w:tcBorders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174" w:type="dxa"/>
                        <w:gridSpan w:val="2"/>
                        <w:vMerge w:val="restart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96"/>
                          <w:gridCol w:w="396"/>
                          <w:gridCol w:w="396"/>
                          <w:gridCol w:w="396"/>
                          <w:gridCol w:w="396"/>
                          <w:gridCol w:w="396"/>
                          <w:gridCol w:w="396"/>
                          <w:gridCol w:w="396"/>
                        </w:tblGrid>
                        <w:tr w:rsidR="00440D9C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gridSpan w:val="8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Februar 2025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KW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Mo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Di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Mi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Do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Fr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Sa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So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C0C0C0"/>
                                  <w:sz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C0C0C0"/>
                                  <w:sz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9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C0C0C0"/>
                                  <w:sz w:val="16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16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C0C0C0"/>
                                  <w:sz w:val="16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23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C0C0C0"/>
                                  <w:sz w:val="16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  <w:bookmarkStart w:id="0" w:name="_GoBack"/>
                              <w:bookmarkEnd w:id="0"/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3699D" w:rsidRDefault="00C3699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1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96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3699D" w:rsidTr="00C3455A">
                    <w:trPr>
                      <w:trHeight w:val="21"/>
                    </w:trPr>
                    <w:tc>
                      <w:tcPr>
                        <w:tcW w:w="31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4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2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8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92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1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gridSpan w:val="2"/>
                        <w:tcBorders>
                          <w:left w:val="single" w:sz="3" w:space="0" w:color="808080"/>
                        </w:tcBorders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464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08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2" w:type="dxa"/>
                        <w:gridSpan w:val="2"/>
                        <w:tcBorders>
                          <w:left w:val="single" w:sz="3" w:space="0" w:color="808080"/>
                        </w:tcBorders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174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1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96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3699D" w:rsidTr="00C3455A">
                    <w:trPr>
                      <w:trHeight w:val="35"/>
                    </w:trPr>
                    <w:tc>
                      <w:tcPr>
                        <w:tcW w:w="31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4" w:type="dxa"/>
                        <w:tcBorders>
                          <w:top w:val="single" w:sz="3" w:space="0" w:color="808080"/>
                        </w:tcBorders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tcBorders>
                          <w:top w:val="single" w:sz="3" w:space="0" w:color="808080"/>
                        </w:tcBorders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sz="3" w:space="0" w:color="808080"/>
                        </w:tcBorders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2" w:type="dxa"/>
                        <w:tcBorders>
                          <w:top w:val="single" w:sz="3" w:space="0" w:color="808080"/>
                        </w:tcBorders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8" w:type="dxa"/>
                        <w:tcBorders>
                          <w:top w:val="single" w:sz="3" w:space="0" w:color="808080"/>
                        </w:tcBorders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92" w:type="dxa"/>
                        <w:gridSpan w:val="2"/>
                        <w:tcBorders>
                          <w:top w:val="single" w:sz="3" w:space="0" w:color="808080"/>
                        </w:tcBorders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1" w:type="dxa"/>
                        <w:gridSpan w:val="2"/>
                        <w:tcBorders>
                          <w:top w:val="single" w:sz="3" w:space="0" w:color="808080"/>
                        </w:tcBorders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gridSpan w:val="2"/>
                        <w:tcBorders>
                          <w:top w:val="single" w:sz="3" w:space="0" w:color="808080"/>
                          <w:left w:val="single" w:sz="3" w:space="0" w:color="808080"/>
                        </w:tcBorders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sz="3" w:space="0" w:color="808080"/>
                        </w:tcBorders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464" w:type="dxa"/>
                        <w:tcBorders>
                          <w:top w:val="single" w:sz="3" w:space="0" w:color="808080"/>
                        </w:tcBorders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single" w:sz="3" w:space="0" w:color="808080"/>
                        </w:tcBorders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  <w:gridSpan w:val="2"/>
                        <w:tcBorders>
                          <w:top w:val="single" w:sz="3" w:space="0" w:color="808080"/>
                        </w:tcBorders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2" w:type="dxa"/>
                        <w:gridSpan w:val="2"/>
                        <w:tcBorders>
                          <w:top w:val="single" w:sz="3" w:space="0" w:color="808080"/>
                          <w:left w:val="single" w:sz="3" w:space="0" w:color="808080"/>
                        </w:tcBorders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174" w:type="dxa"/>
                        <w:gridSpan w:val="2"/>
                        <w:tcBorders>
                          <w:top w:val="single" w:sz="3" w:space="0" w:color="808080"/>
                        </w:tcBorders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1" w:type="dxa"/>
                        <w:gridSpan w:val="2"/>
                        <w:tcBorders>
                          <w:top w:val="single" w:sz="3" w:space="0" w:color="808080"/>
                        </w:tcBorders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96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40D9C" w:rsidTr="00C3455A">
                    <w:trPr>
                      <w:gridAfter w:val="1"/>
                      <w:wAfter w:w="13" w:type="dxa"/>
                    </w:trPr>
                    <w:tc>
                      <w:tcPr>
                        <w:tcW w:w="31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4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175" w:type="dxa"/>
                        <w:gridSpan w:val="5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96"/>
                          <w:gridCol w:w="396"/>
                          <w:gridCol w:w="396"/>
                          <w:gridCol w:w="396"/>
                          <w:gridCol w:w="396"/>
                          <w:gridCol w:w="396"/>
                          <w:gridCol w:w="396"/>
                          <w:gridCol w:w="396"/>
                        </w:tblGrid>
                        <w:tr w:rsidR="00440D9C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gridSpan w:val="8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März 2025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KW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Mo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Di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Mi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Do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Fr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Sa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So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C0C0C0"/>
                                  <w:sz w:val="16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C0C0C0"/>
                                  <w:sz w:val="16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9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C0C0C0"/>
                                  <w:sz w:val="16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90EE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90EE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90EE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90EE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90EE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16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C0C0C0"/>
                                  <w:sz w:val="16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90EE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90EE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90EE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90EE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90EE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23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C0C0C0"/>
                                  <w:sz w:val="16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30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C0C0C0"/>
                                  <w:sz w:val="16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3699D" w:rsidRDefault="00C3699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1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gridSpan w:val="2"/>
                        <w:tcBorders>
                          <w:left w:val="single" w:sz="3" w:space="0" w:color="808080"/>
                        </w:tcBorders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178" w:type="dxa"/>
                        <w:gridSpan w:val="4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96"/>
                          <w:gridCol w:w="396"/>
                          <w:gridCol w:w="396"/>
                          <w:gridCol w:w="396"/>
                          <w:gridCol w:w="396"/>
                          <w:gridCol w:w="396"/>
                          <w:gridCol w:w="396"/>
                          <w:gridCol w:w="396"/>
                        </w:tblGrid>
                        <w:tr w:rsidR="00440D9C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gridSpan w:val="8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April 2025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KW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Mo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Di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Mi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Do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Fr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Sa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So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C0C0C0"/>
                                  <w:sz w:val="16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C0C0C0"/>
                                  <w:sz w:val="16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13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C0C0C0"/>
                                  <w:sz w:val="16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0000"/>
                                  <w:sz w:val="16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0000"/>
                                  <w:sz w:val="16"/>
                                </w:rPr>
                                <w:t>20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C0C0C0"/>
                                  <w:sz w:val="16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0000"/>
                                  <w:sz w:val="16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27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C0C0C0"/>
                                  <w:sz w:val="16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3699D" w:rsidRDefault="00C3699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2" w:type="dxa"/>
                        <w:gridSpan w:val="2"/>
                        <w:tcBorders>
                          <w:left w:val="single" w:sz="3" w:space="0" w:color="808080"/>
                        </w:tcBorders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174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96"/>
                          <w:gridCol w:w="396"/>
                          <w:gridCol w:w="396"/>
                          <w:gridCol w:w="396"/>
                          <w:gridCol w:w="396"/>
                          <w:gridCol w:w="396"/>
                          <w:gridCol w:w="396"/>
                          <w:gridCol w:w="396"/>
                        </w:tblGrid>
                        <w:tr w:rsidR="00440D9C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gridSpan w:val="8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Mai 2025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KW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Mo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Di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Mi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Do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Fr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Sa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So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C0C0C0"/>
                                  <w:sz w:val="16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90EE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C0C0C0"/>
                                  <w:sz w:val="16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11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C0C0C0"/>
                                  <w:sz w:val="16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18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C0C0C0"/>
                                  <w:sz w:val="16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25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C0C0C0"/>
                                  <w:sz w:val="16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0000"/>
                                  <w:sz w:val="16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123F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23FD" w:rsidRDefault="00B123F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23FD" w:rsidRDefault="00B123F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23FD" w:rsidRDefault="00B123F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23FD" w:rsidRDefault="00B123F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23FD" w:rsidRDefault="00B123F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23FD" w:rsidRDefault="00B123F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23FD" w:rsidRDefault="00B123F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23FD" w:rsidRDefault="00B123F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3699D" w:rsidRDefault="00C3699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1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96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3699D" w:rsidTr="00C3455A">
                    <w:trPr>
                      <w:trHeight w:val="22"/>
                    </w:trPr>
                    <w:tc>
                      <w:tcPr>
                        <w:tcW w:w="31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4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2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8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92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1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gridSpan w:val="2"/>
                        <w:tcBorders>
                          <w:left w:val="single" w:sz="3" w:space="0" w:color="808080"/>
                        </w:tcBorders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464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08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2" w:type="dxa"/>
                        <w:gridSpan w:val="2"/>
                        <w:tcBorders>
                          <w:left w:val="single" w:sz="3" w:space="0" w:color="808080"/>
                        </w:tcBorders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174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1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96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3699D" w:rsidTr="00C3455A">
                    <w:trPr>
                      <w:trHeight w:val="24"/>
                    </w:trPr>
                    <w:tc>
                      <w:tcPr>
                        <w:tcW w:w="31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4" w:type="dxa"/>
                        <w:tcBorders>
                          <w:top w:val="single" w:sz="3" w:space="0" w:color="808080"/>
                        </w:tcBorders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tcBorders>
                          <w:top w:val="single" w:sz="3" w:space="0" w:color="808080"/>
                        </w:tcBorders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sz="3" w:space="0" w:color="808080"/>
                        </w:tcBorders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2" w:type="dxa"/>
                        <w:tcBorders>
                          <w:top w:val="single" w:sz="3" w:space="0" w:color="808080"/>
                        </w:tcBorders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8" w:type="dxa"/>
                        <w:tcBorders>
                          <w:top w:val="single" w:sz="3" w:space="0" w:color="808080"/>
                        </w:tcBorders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92" w:type="dxa"/>
                        <w:gridSpan w:val="2"/>
                        <w:tcBorders>
                          <w:top w:val="single" w:sz="3" w:space="0" w:color="808080"/>
                        </w:tcBorders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1" w:type="dxa"/>
                        <w:gridSpan w:val="2"/>
                        <w:tcBorders>
                          <w:top w:val="single" w:sz="3" w:space="0" w:color="808080"/>
                        </w:tcBorders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gridSpan w:val="2"/>
                        <w:tcBorders>
                          <w:top w:val="single" w:sz="3" w:space="0" w:color="808080"/>
                          <w:left w:val="single" w:sz="3" w:space="0" w:color="808080"/>
                        </w:tcBorders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sz="3" w:space="0" w:color="808080"/>
                        </w:tcBorders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464" w:type="dxa"/>
                        <w:tcBorders>
                          <w:top w:val="single" w:sz="3" w:space="0" w:color="808080"/>
                        </w:tcBorders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single" w:sz="3" w:space="0" w:color="808080"/>
                        </w:tcBorders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  <w:gridSpan w:val="2"/>
                        <w:tcBorders>
                          <w:top w:val="single" w:sz="3" w:space="0" w:color="808080"/>
                        </w:tcBorders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2" w:type="dxa"/>
                        <w:gridSpan w:val="2"/>
                        <w:tcBorders>
                          <w:top w:val="single" w:sz="3" w:space="0" w:color="808080"/>
                          <w:left w:val="single" w:sz="3" w:space="0" w:color="808080"/>
                        </w:tcBorders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174" w:type="dxa"/>
                        <w:gridSpan w:val="2"/>
                        <w:tcBorders>
                          <w:top w:val="single" w:sz="3" w:space="0" w:color="808080"/>
                        </w:tcBorders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1" w:type="dxa"/>
                        <w:gridSpan w:val="2"/>
                        <w:tcBorders>
                          <w:top w:val="single" w:sz="3" w:space="0" w:color="808080"/>
                        </w:tcBorders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96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40D9C" w:rsidTr="00C3455A">
                    <w:tc>
                      <w:tcPr>
                        <w:tcW w:w="31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4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162" w:type="dxa"/>
                        <w:gridSpan w:val="4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96"/>
                          <w:gridCol w:w="396"/>
                          <w:gridCol w:w="396"/>
                          <w:gridCol w:w="396"/>
                          <w:gridCol w:w="396"/>
                          <w:gridCol w:w="396"/>
                          <w:gridCol w:w="396"/>
                          <w:gridCol w:w="396"/>
                        </w:tblGrid>
                        <w:tr w:rsidR="00440D9C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gridSpan w:val="8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Juni 2025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KW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Mo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Di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Mi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Do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Fr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Sa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So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C0C0C0"/>
                                  <w:sz w:val="16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C0C0C0"/>
                                  <w:sz w:val="16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0000"/>
                                  <w:sz w:val="16"/>
                                </w:rPr>
                                <w:t>8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C0C0C0"/>
                                  <w:sz w:val="16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0000"/>
                                  <w:sz w:val="16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15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C0C0C0"/>
                                  <w:sz w:val="16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22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C0C0C0"/>
                                  <w:sz w:val="16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29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C0C0C0"/>
                                  <w:sz w:val="16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3699D" w:rsidRDefault="00C3699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1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gridSpan w:val="2"/>
                        <w:tcBorders>
                          <w:left w:val="single" w:sz="3" w:space="0" w:color="808080"/>
                        </w:tcBorders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178" w:type="dxa"/>
                        <w:gridSpan w:val="4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96"/>
                          <w:gridCol w:w="396"/>
                          <w:gridCol w:w="396"/>
                          <w:gridCol w:w="396"/>
                          <w:gridCol w:w="396"/>
                          <w:gridCol w:w="396"/>
                          <w:gridCol w:w="396"/>
                          <w:gridCol w:w="396"/>
                        </w:tblGrid>
                        <w:tr w:rsidR="00440D9C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gridSpan w:val="8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Juli 2025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KW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Mo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Di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Mi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Do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Fr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Sa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So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C0C0C0"/>
                                  <w:sz w:val="16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C0C0C0"/>
                                  <w:sz w:val="16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13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C0C0C0"/>
                                  <w:sz w:val="16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C0C0C0"/>
                                  <w:sz w:val="16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90EE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90EE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27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C0C0C0"/>
                                  <w:sz w:val="16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90EE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90EE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90EE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90EE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3699D" w:rsidRDefault="00C3699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2" w:type="dxa"/>
                        <w:gridSpan w:val="2"/>
                        <w:tcBorders>
                          <w:left w:val="single" w:sz="3" w:space="0" w:color="808080"/>
                        </w:tcBorders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174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96"/>
                          <w:gridCol w:w="396"/>
                          <w:gridCol w:w="396"/>
                          <w:gridCol w:w="396"/>
                          <w:gridCol w:w="396"/>
                          <w:gridCol w:w="396"/>
                          <w:gridCol w:w="396"/>
                          <w:gridCol w:w="396"/>
                        </w:tblGrid>
                        <w:tr w:rsidR="00440D9C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gridSpan w:val="8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August 2025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KW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Mo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Di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Mi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Do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Fr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Sa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So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C0C0C0"/>
                                  <w:sz w:val="16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90EE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C0C0C0"/>
                                  <w:sz w:val="16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90EE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90EE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90EE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90EE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90EE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C0C0C0"/>
                                  <w:sz w:val="16"/>
                                </w:rPr>
                                <w:t>33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90EE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90EE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90EE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90EE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90EE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17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C0C0C0"/>
                                  <w:sz w:val="16"/>
                                </w:rPr>
                                <w:t>34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24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C0C0C0"/>
                                  <w:sz w:val="16"/>
                                </w:rPr>
                                <w:t>35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31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3699D" w:rsidRDefault="00C3699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1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96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3699D" w:rsidTr="00C3455A">
                    <w:trPr>
                      <w:trHeight w:val="40"/>
                    </w:trPr>
                    <w:tc>
                      <w:tcPr>
                        <w:tcW w:w="31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4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2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8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92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1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gridSpan w:val="2"/>
                        <w:tcBorders>
                          <w:left w:val="single" w:sz="3" w:space="0" w:color="808080"/>
                        </w:tcBorders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464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08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2" w:type="dxa"/>
                        <w:gridSpan w:val="2"/>
                        <w:tcBorders>
                          <w:left w:val="single" w:sz="3" w:space="0" w:color="808080"/>
                        </w:tcBorders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174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1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96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3699D" w:rsidTr="00C3455A">
                    <w:trPr>
                      <w:trHeight w:val="14"/>
                    </w:trPr>
                    <w:tc>
                      <w:tcPr>
                        <w:tcW w:w="31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4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2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8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92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1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gridSpan w:val="2"/>
                        <w:tcBorders>
                          <w:left w:val="single" w:sz="3" w:space="0" w:color="808080"/>
                        </w:tcBorders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464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08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2" w:type="dxa"/>
                        <w:gridSpan w:val="2"/>
                        <w:tcBorders>
                          <w:top w:val="single" w:sz="3" w:space="0" w:color="808080"/>
                          <w:left w:val="single" w:sz="3" w:space="0" w:color="808080"/>
                        </w:tcBorders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174" w:type="dxa"/>
                        <w:gridSpan w:val="2"/>
                        <w:tcBorders>
                          <w:top w:val="single" w:sz="3" w:space="0" w:color="808080"/>
                        </w:tcBorders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1" w:type="dxa"/>
                        <w:gridSpan w:val="2"/>
                        <w:tcBorders>
                          <w:top w:val="single" w:sz="3" w:space="0" w:color="808080"/>
                        </w:tcBorders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96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3699D" w:rsidTr="00C3455A">
                    <w:trPr>
                      <w:trHeight w:val="16"/>
                    </w:trPr>
                    <w:tc>
                      <w:tcPr>
                        <w:tcW w:w="31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4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2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8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92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1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464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08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2" w:type="dxa"/>
                        <w:gridSpan w:val="2"/>
                        <w:tcBorders>
                          <w:left w:val="single" w:sz="3" w:space="0" w:color="808080"/>
                        </w:tcBorders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174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1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96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3699D" w:rsidTr="00C3455A">
                    <w:trPr>
                      <w:trHeight w:val="283"/>
                    </w:trPr>
                    <w:tc>
                      <w:tcPr>
                        <w:tcW w:w="31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4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2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8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92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1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464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08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2" w:type="dxa"/>
                        <w:gridSpan w:val="2"/>
                        <w:tcBorders>
                          <w:left w:val="single" w:sz="3" w:space="0" w:color="808080"/>
                        </w:tcBorders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174" w:type="dxa"/>
                        <w:gridSpan w:val="2"/>
                        <w:vMerge w:val="restart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96"/>
                          <w:gridCol w:w="396"/>
                          <w:gridCol w:w="396"/>
                          <w:gridCol w:w="396"/>
                          <w:gridCol w:w="396"/>
                          <w:gridCol w:w="396"/>
                          <w:gridCol w:w="396"/>
                          <w:gridCol w:w="396"/>
                        </w:tblGrid>
                        <w:tr w:rsidR="00440D9C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gridSpan w:val="8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September 2025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KW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Mo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Di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Mi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Do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Fr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Sa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FFFFFF"/>
                                  <w:sz w:val="16"/>
                                </w:rPr>
                                <w:t>So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C0C0C0"/>
                                  <w:sz w:val="16"/>
                                </w:rPr>
                                <w:t>36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90EE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90EE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90EE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C0C0C0"/>
                                  <w:sz w:val="16"/>
                                </w:rPr>
                                <w:t>37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14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C0C0C0"/>
                                  <w:sz w:val="16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21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C0C0C0"/>
                                  <w:sz w:val="16"/>
                                </w:rPr>
                                <w:t>39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28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C0C0C0"/>
                                  <w:sz w:val="16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3699D" w:rsidRDefault="00C3699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1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96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40D9C" w:rsidTr="00C3455A">
                    <w:trPr>
                      <w:trHeight w:val="1984"/>
                    </w:trPr>
                    <w:tc>
                      <w:tcPr>
                        <w:tcW w:w="31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4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2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421" w:type="dxa"/>
                        <w:gridSpan w:val="9"/>
                        <w:vMerge w:val="restart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57"/>
                          <w:gridCol w:w="1672"/>
                        </w:tblGrid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75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Buchung bitte mit Kreuz kennzeichnen:</w:t>
                              </w:r>
                            </w:p>
                          </w:tc>
                          <w:tc>
                            <w:tcPr>
                              <w:tcW w:w="16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A94B4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X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35"/>
                          </w:trPr>
                          <w:tc>
                            <w:tcPr>
                              <w:tcW w:w="375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6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75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0C0C2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Ferientage mit regulären Ferienbetreuung</w:t>
                              </w:r>
                            </w:p>
                          </w:tc>
                          <w:tc>
                            <w:tcPr>
                              <w:tcW w:w="16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92D05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455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Tage mit grünem Hintergrund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35"/>
                          </w:trPr>
                          <w:tc>
                            <w:tcPr>
                              <w:tcW w:w="375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6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75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0C0C2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Ferientage, an den keine reguläre Ferienbetreuung stattfindet (20 Notbetreuungstage)</w:t>
                              </w:r>
                            </w:p>
                          </w:tc>
                          <w:tc>
                            <w:tcPr>
                              <w:tcW w:w="16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455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Tage mit gelbem Hintergrund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35"/>
                          </w:trPr>
                          <w:tc>
                            <w:tcPr>
                              <w:tcW w:w="375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6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3699D" w:rsidTr="00C3455A">
                          <w:trPr>
                            <w:trHeight w:val="205"/>
                          </w:trPr>
                          <w:tc>
                            <w:tcPr>
                              <w:tcW w:w="375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0C0C24">
                              <w:pPr>
                                <w:spacing w:after="0" w:line="240" w:lineRule="auto"/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 Schließungstage ohne Notbetreuung</w:t>
                              </w:r>
                            </w:p>
                            <w:p w:rsidR="00C3455A" w:rsidRDefault="00C3455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Feiertage : </w:t>
                              </w:r>
                              <w:r w:rsidRPr="00C3455A">
                                <w:rPr>
                                  <w:rFonts w:ascii="Arial" w:eastAsia="Arial" w:hAnsi="Arial"/>
                                  <w:color w:val="FF0000"/>
                                  <w:sz w:val="16"/>
                                </w:rPr>
                                <w:t>Rote Zahlen</w:t>
                              </w:r>
                            </w:p>
                          </w:tc>
                          <w:tc>
                            <w:tcPr>
                              <w:tcW w:w="16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0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455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Tage mit rotem Hintergrund</w:t>
                              </w:r>
                            </w:p>
                          </w:tc>
                        </w:tr>
                        <w:tr w:rsidR="00C3699D" w:rsidTr="00C3455A">
                          <w:trPr>
                            <w:trHeight w:val="35"/>
                          </w:trPr>
                          <w:tc>
                            <w:tcPr>
                              <w:tcW w:w="375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6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40D9C" w:rsidTr="00C3455A">
                          <w:trPr>
                            <w:trHeight w:val="262"/>
                          </w:trPr>
                          <w:tc>
                            <w:tcPr>
                              <w:tcW w:w="5429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699D" w:rsidRDefault="00C3699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3699D" w:rsidRDefault="00C3699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08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2" w:type="dxa"/>
                        <w:gridSpan w:val="2"/>
                        <w:tcBorders>
                          <w:left w:val="single" w:sz="3" w:space="0" w:color="808080"/>
                        </w:tcBorders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174" w:type="dxa"/>
                        <w:gridSpan w:val="2"/>
                        <w:vMerge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1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96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40D9C" w:rsidTr="00C3455A">
                    <w:trPr>
                      <w:trHeight w:val="36"/>
                    </w:trPr>
                    <w:tc>
                      <w:tcPr>
                        <w:tcW w:w="31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4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2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421" w:type="dxa"/>
                        <w:gridSpan w:val="9"/>
                        <w:vMerge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08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2" w:type="dxa"/>
                        <w:gridSpan w:val="2"/>
                        <w:tcBorders>
                          <w:left w:val="single" w:sz="3" w:space="0" w:color="808080"/>
                        </w:tcBorders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174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1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96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40D9C" w:rsidTr="00C3455A">
                    <w:trPr>
                      <w:trHeight w:val="304"/>
                    </w:trPr>
                    <w:tc>
                      <w:tcPr>
                        <w:tcW w:w="31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4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2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421" w:type="dxa"/>
                        <w:gridSpan w:val="9"/>
                        <w:vMerge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08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2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174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1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96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3699D" w:rsidTr="00C3455A">
                    <w:trPr>
                      <w:trHeight w:val="624"/>
                    </w:trPr>
                    <w:tc>
                      <w:tcPr>
                        <w:tcW w:w="31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4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2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8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92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1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464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08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2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174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1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96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40D9C" w:rsidTr="00C3455A">
                    <w:trPr>
                      <w:trHeight w:val="222"/>
                    </w:trPr>
                    <w:tc>
                      <w:tcPr>
                        <w:tcW w:w="31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4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2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8" w:type="dxa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961" w:type="dxa"/>
                        <w:gridSpan w:val="12"/>
                      </w:tcPr>
                      <w:p w:rsidR="00C3699D" w:rsidRDefault="00C3699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174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1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96" w:type="dxa"/>
                        <w:gridSpan w:val="2"/>
                      </w:tcPr>
                      <w:p w:rsidR="00C3699D" w:rsidRDefault="00C369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C3699D" w:rsidRDefault="00C3699D">
                  <w:pPr>
                    <w:spacing w:after="0" w:line="240" w:lineRule="auto"/>
                  </w:pPr>
                </w:p>
              </w:tc>
            </w:tr>
          </w:tbl>
          <w:p w:rsidR="00C3699D" w:rsidRDefault="00C3699D">
            <w:pPr>
              <w:spacing w:after="0" w:line="240" w:lineRule="auto"/>
            </w:pPr>
          </w:p>
        </w:tc>
      </w:tr>
    </w:tbl>
    <w:p w:rsidR="00C3699D" w:rsidRDefault="00C3699D">
      <w:pPr>
        <w:spacing w:after="0" w:line="240" w:lineRule="auto"/>
      </w:pPr>
    </w:p>
    <w:sectPr w:rsidR="00C3699D">
      <w:headerReference w:type="default" r:id="rId7"/>
      <w:pgSz w:w="11905" w:h="16837"/>
      <w:pgMar w:top="283" w:right="283" w:bottom="283" w:left="28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B44" w:rsidRDefault="00A94B44">
      <w:pPr>
        <w:spacing w:after="0" w:line="240" w:lineRule="auto"/>
      </w:pPr>
      <w:r>
        <w:separator/>
      </w:r>
    </w:p>
  </w:endnote>
  <w:endnote w:type="continuationSeparator" w:id="0">
    <w:p w:rsidR="00A94B44" w:rsidRDefault="00A94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duit for Elbkinder Light">
    <w:panose1 w:val="02000506040000020004"/>
    <w:charset w:val="00"/>
    <w:family w:val="auto"/>
    <w:pitch w:val="variable"/>
    <w:sig w:usb0="0000000F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B44" w:rsidRDefault="00A94B44">
      <w:pPr>
        <w:spacing w:after="0" w:line="240" w:lineRule="auto"/>
      </w:pPr>
      <w:r>
        <w:separator/>
      </w:r>
    </w:p>
  </w:footnote>
  <w:footnote w:type="continuationSeparator" w:id="0">
    <w:p w:rsidR="00A94B44" w:rsidRDefault="00A94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1"/>
      <w:gridCol w:w="2614"/>
      <w:gridCol w:w="5882"/>
      <w:gridCol w:w="2736"/>
    </w:tblGrid>
    <w:tr w:rsidR="00A94B44">
      <w:tc>
        <w:tcPr>
          <w:tcW w:w="61" w:type="dxa"/>
        </w:tcPr>
        <w:p w:rsidR="00A94B44" w:rsidRDefault="00A94B44">
          <w:pPr>
            <w:pStyle w:val="EmptyCellLayoutStyle"/>
            <w:spacing w:after="0" w:line="240" w:lineRule="auto"/>
          </w:pPr>
        </w:p>
      </w:tc>
      <w:tc>
        <w:tcPr>
          <w:tcW w:w="2614" w:type="dxa"/>
        </w:tcPr>
        <w:p w:rsidR="00A94B44" w:rsidRDefault="00A94B44">
          <w:pPr>
            <w:pStyle w:val="EmptyCellLayoutStyle"/>
            <w:spacing w:after="0" w:line="240" w:lineRule="auto"/>
          </w:pPr>
        </w:p>
      </w:tc>
      <w:tc>
        <w:tcPr>
          <w:tcW w:w="5882" w:type="dxa"/>
        </w:tcPr>
        <w:p w:rsidR="00A94B44" w:rsidRDefault="00A94B44">
          <w:pPr>
            <w:pStyle w:val="EmptyCellLayoutStyle"/>
            <w:spacing w:after="0" w:line="240" w:lineRule="auto"/>
          </w:pPr>
        </w:p>
      </w:tc>
      <w:tc>
        <w:tcPr>
          <w:tcW w:w="2736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A94B44" w:rsidRDefault="00A94B44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1737749" cy="579881"/>
                <wp:effectExtent l="0" t="0" r="0" b="0"/>
                <wp:docPr id="1" name="img3.bm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bmp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749" cy="579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94B44">
      <w:tc>
        <w:tcPr>
          <w:tcW w:w="61" w:type="dxa"/>
        </w:tcPr>
        <w:p w:rsidR="00A94B44" w:rsidRDefault="00A94B44">
          <w:pPr>
            <w:pStyle w:val="EmptyCellLayoutStyle"/>
            <w:spacing w:after="0" w:line="240" w:lineRule="auto"/>
          </w:pPr>
        </w:p>
      </w:tc>
      <w:tc>
        <w:tcPr>
          <w:tcW w:w="261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614"/>
          </w:tblGrid>
          <w:tr w:rsidR="00A94B44">
            <w:trPr>
              <w:trHeight w:val="205"/>
            </w:trPr>
            <w:tc>
              <w:tcPr>
                <w:tcW w:w="261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94B44" w:rsidRDefault="00A94B44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  <w:u w:val="single"/>
                  </w:rPr>
                  <w:t>Anlage 1a</w:t>
                </w:r>
              </w:p>
            </w:tc>
          </w:tr>
        </w:tbl>
        <w:p w:rsidR="00A94B44" w:rsidRDefault="00A94B44">
          <w:pPr>
            <w:spacing w:after="0" w:line="240" w:lineRule="auto"/>
          </w:pPr>
        </w:p>
      </w:tc>
      <w:tc>
        <w:tcPr>
          <w:tcW w:w="5882" w:type="dxa"/>
        </w:tcPr>
        <w:p w:rsidR="00A94B44" w:rsidRDefault="00A94B44">
          <w:pPr>
            <w:pStyle w:val="EmptyCellLayoutStyle"/>
            <w:spacing w:after="0" w:line="240" w:lineRule="auto"/>
          </w:pPr>
        </w:p>
      </w:tc>
      <w:tc>
        <w:tcPr>
          <w:tcW w:w="2736" w:type="dxa"/>
          <w:vMerge/>
        </w:tcPr>
        <w:p w:rsidR="00A94B44" w:rsidRDefault="00A94B44">
          <w:pPr>
            <w:pStyle w:val="EmptyCellLayoutStyle"/>
            <w:spacing w:after="0" w:line="240" w:lineRule="auto"/>
          </w:pPr>
        </w:p>
      </w:tc>
    </w:tr>
    <w:tr w:rsidR="00A94B44">
      <w:tc>
        <w:tcPr>
          <w:tcW w:w="61" w:type="dxa"/>
        </w:tcPr>
        <w:p w:rsidR="00A94B44" w:rsidRDefault="00A94B44">
          <w:pPr>
            <w:pStyle w:val="EmptyCellLayoutStyle"/>
            <w:spacing w:after="0" w:line="240" w:lineRule="auto"/>
          </w:pPr>
        </w:p>
      </w:tc>
      <w:tc>
        <w:tcPr>
          <w:tcW w:w="2614" w:type="dxa"/>
        </w:tcPr>
        <w:p w:rsidR="00A94B44" w:rsidRDefault="00A94B44">
          <w:pPr>
            <w:pStyle w:val="EmptyCellLayoutStyle"/>
            <w:spacing w:after="0" w:line="240" w:lineRule="auto"/>
          </w:pPr>
        </w:p>
      </w:tc>
      <w:tc>
        <w:tcPr>
          <w:tcW w:w="5882" w:type="dxa"/>
        </w:tcPr>
        <w:p w:rsidR="00A94B44" w:rsidRDefault="00A94B44">
          <w:pPr>
            <w:pStyle w:val="EmptyCellLayoutStyle"/>
            <w:spacing w:after="0" w:line="240" w:lineRule="auto"/>
          </w:pPr>
        </w:p>
      </w:tc>
      <w:tc>
        <w:tcPr>
          <w:tcW w:w="2736" w:type="dxa"/>
          <w:vMerge/>
        </w:tcPr>
        <w:p w:rsidR="00A94B44" w:rsidRDefault="00A94B4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99D"/>
    <w:rsid w:val="000C0C24"/>
    <w:rsid w:val="00440D9C"/>
    <w:rsid w:val="00506203"/>
    <w:rsid w:val="005D310C"/>
    <w:rsid w:val="00A94B44"/>
    <w:rsid w:val="00B123FD"/>
    <w:rsid w:val="00C3455A"/>
    <w:rsid w:val="00C3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03640"/>
  <w15:docId w15:val="{14A1DF26-FA21-4176-BC21-135F2C83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Elbkinder - Verienigung Hamburger Kitas gGmbH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Schill, Elena</dc:creator>
  <dc:description/>
  <cp:lastModifiedBy>Schill, Elena</cp:lastModifiedBy>
  <cp:revision>3</cp:revision>
  <dcterms:created xsi:type="dcterms:W3CDTF">2024-09-17T10:46:00Z</dcterms:created>
  <dcterms:modified xsi:type="dcterms:W3CDTF">2024-09-17T11:04:00Z</dcterms:modified>
</cp:coreProperties>
</file>